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1772" w14:textId="136497A3" w:rsidR="006F19FF" w:rsidRPr="00F2502D" w:rsidRDefault="00731097" w:rsidP="00F2502D">
      <w:pPr>
        <w:spacing w:before="67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2502D">
        <w:rPr>
          <w:rFonts w:ascii="Arial Narrow" w:hAnsi="Arial Narrow"/>
          <w:b/>
          <w:sz w:val="22"/>
          <w:szCs w:val="22"/>
        </w:rPr>
        <w:t>MONITORING</w:t>
      </w:r>
      <w:r w:rsidR="00FD7241" w:rsidRPr="00F2502D">
        <w:rPr>
          <w:rFonts w:ascii="Arial Narrow" w:hAnsi="Arial Narrow"/>
          <w:b/>
          <w:sz w:val="22"/>
          <w:szCs w:val="22"/>
        </w:rPr>
        <w:t xml:space="preserve"> </w:t>
      </w:r>
      <w:r w:rsidRPr="00F2502D">
        <w:rPr>
          <w:rFonts w:ascii="Arial Narrow" w:hAnsi="Arial Narrow"/>
          <w:b/>
          <w:sz w:val="22"/>
          <w:szCs w:val="22"/>
        </w:rPr>
        <w:t>DAN</w:t>
      </w:r>
      <w:r w:rsidR="00FD7241" w:rsidRPr="00F2502D">
        <w:rPr>
          <w:rFonts w:ascii="Arial Narrow" w:hAnsi="Arial Narrow"/>
          <w:b/>
          <w:sz w:val="22"/>
          <w:szCs w:val="22"/>
        </w:rPr>
        <w:t xml:space="preserve"> </w:t>
      </w:r>
      <w:r w:rsidRPr="00F2502D">
        <w:rPr>
          <w:rFonts w:ascii="Arial Narrow" w:hAnsi="Arial Narrow"/>
          <w:b/>
          <w:sz w:val="22"/>
          <w:szCs w:val="22"/>
        </w:rPr>
        <w:t xml:space="preserve"> EVALUASI </w:t>
      </w:r>
      <w:r w:rsidR="00BA75D5" w:rsidRPr="00F2502D">
        <w:rPr>
          <w:rFonts w:ascii="Arial Narrow" w:hAnsi="Arial Narrow"/>
          <w:b/>
          <w:sz w:val="22"/>
          <w:szCs w:val="22"/>
        </w:rPr>
        <w:t xml:space="preserve">KEGIATAN PENELITIAN DANA PNBP </w:t>
      </w:r>
      <w:r w:rsidR="000664F9" w:rsidRPr="00F2502D">
        <w:rPr>
          <w:rFonts w:ascii="Arial Narrow" w:hAnsi="Arial Narrow"/>
          <w:b/>
          <w:sz w:val="22"/>
          <w:szCs w:val="22"/>
        </w:rPr>
        <w:t xml:space="preserve">UNSRAT </w:t>
      </w:r>
      <w:r w:rsidR="009132A7">
        <w:rPr>
          <w:rFonts w:ascii="Arial Narrow" w:hAnsi="Arial Narrow"/>
          <w:b/>
          <w:sz w:val="22"/>
          <w:szCs w:val="22"/>
        </w:rPr>
        <w:t>202</w:t>
      </w:r>
      <w:r w:rsidR="00C717DC">
        <w:rPr>
          <w:rFonts w:ascii="Arial Narrow" w:hAnsi="Arial Narrow"/>
          <w:b/>
          <w:sz w:val="22"/>
          <w:szCs w:val="22"/>
        </w:rPr>
        <w:t>5</w:t>
      </w:r>
    </w:p>
    <w:p w14:paraId="4FDD3CEA" w14:textId="77777777" w:rsidR="00887BB4" w:rsidRPr="00F2502D" w:rsidRDefault="006F19FF" w:rsidP="00F2502D">
      <w:pPr>
        <w:spacing w:before="67" w:line="276" w:lineRule="auto"/>
        <w:jc w:val="center"/>
        <w:rPr>
          <w:rFonts w:ascii="Arial Narrow" w:hAnsi="Arial Narrow"/>
          <w:sz w:val="22"/>
          <w:szCs w:val="22"/>
        </w:rPr>
      </w:pPr>
      <w:r w:rsidRPr="00F2502D">
        <w:rPr>
          <w:rFonts w:ascii="Arial Narrow" w:hAnsi="Arial Narrow"/>
          <w:b/>
          <w:sz w:val="22"/>
          <w:szCs w:val="22"/>
        </w:rPr>
        <w:t xml:space="preserve">SKIM: </w:t>
      </w:r>
      <w:r w:rsidRPr="00F2502D">
        <w:rPr>
          <w:rFonts w:ascii="Arial Narrow" w:hAnsi="Arial Narrow"/>
          <w:sz w:val="22"/>
          <w:szCs w:val="22"/>
        </w:rPr>
        <w:t>……………………………………………</w:t>
      </w:r>
    </w:p>
    <w:p w14:paraId="7576C84D" w14:textId="77777777" w:rsidR="00887BB4" w:rsidRPr="00410318" w:rsidRDefault="00887BB4" w:rsidP="009C1B96">
      <w:pPr>
        <w:spacing w:line="200" w:lineRule="exact"/>
        <w:ind w:left="2252"/>
        <w:rPr>
          <w:rFonts w:ascii="Arial Narrow" w:hAnsi="Arial Narrow"/>
          <w:spacing w:val="20"/>
          <w:sz w:val="22"/>
          <w:szCs w:val="22"/>
        </w:rPr>
      </w:pPr>
    </w:p>
    <w:p w14:paraId="68EF365E" w14:textId="43F05F6F" w:rsidR="00C0054C" w:rsidRPr="00F2502D" w:rsidRDefault="00731097" w:rsidP="00630871">
      <w:pPr>
        <w:spacing w:line="360" w:lineRule="auto"/>
        <w:rPr>
          <w:rFonts w:ascii="Arial Narrow" w:hAnsi="Arial Narrow"/>
          <w:position w:val="2"/>
          <w:sz w:val="22"/>
          <w:szCs w:val="22"/>
        </w:rPr>
      </w:pPr>
      <w:r w:rsidRPr="00F2502D">
        <w:rPr>
          <w:rFonts w:ascii="Arial Narrow" w:hAnsi="Arial Narrow"/>
          <w:position w:val="2"/>
          <w:sz w:val="22"/>
          <w:szCs w:val="22"/>
        </w:rPr>
        <w:t xml:space="preserve">Judul Penelitian: </w:t>
      </w:r>
      <w:r w:rsidR="000719D8" w:rsidRPr="00F2502D">
        <w:rPr>
          <w:rFonts w:ascii="Arial Narrow" w:hAnsi="Arial Narrow"/>
          <w:position w:val="2"/>
          <w:sz w:val="22"/>
          <w:szCs w:val="22"/>
        </w:rPr>
        <w:t>………………………………………………………………………………</w:t>
      </w:r>
      <w:r w:rsidRPr="00F2502D">
        <w:rPr>
          <w:rFonts w:ascii="Arial Narrow" w:hAnsi="Arial Narrow"/>
          <w:position w:val="2"/>
          <w:sz w:val="22"/>
          <w:szCs w:val="22"/>
        </w:rPr>
        <w:t>……………………………………</w:t>
      </w:r>
    </w:p>
    <w:p w14:paraId="3C05B2DA" w14:textId="77777777" w:rsidR="00FD7241" w:rsidRPr="00F2502D" w:rsidRDefault="00731097" w:rsidP="00630871">
      <w:pPr>
        <w:spacing w:line="360" w:lineRule="auto"/>
        <w:rPr>
          <w:rFonts w:ascii="Arial Narrow" w:hAnsi="Arial Narrow"/>
          <w:position w:val="2"/>
          <w:sz w:val="22"/>
          <w:szCs w:val="22"/>
        </w:rPr>
      </w:pPr>
      <w:r w:rsidRPr="00F2502D">
        <w:rPr>
          <w:rFonts w:ascii="Arial Narrow" w:hAnsi="Arial Narrow"/>
          <w:position w:val="2"/>
          <w:sz w:val="22"/>
          <w:szCs w:val="22"/>
        </w:rPr>
        <w:t>……………</w:t>
      </w:r>
      <w:r w:rsidR="000719D8" w:rsidRPr="00F2502D">
        <w:rPr>
          <w:rFonts w:ascii="Arial Narrow" w:hAnsi="Arial Narrow"/>
          <w:position w:val="2"/>
          <w:sz w:val="22"/>
          <w:szCs w:val="22"/>
        </w:rPr>
        <w:t>…………………………………………………………………………………………………………………</w:t>
      </w:r>
    </w:p>
    <w:p w14:paraId="41AB34F4" w14:textId="3BB4BC52" w:rsidR="006F19FF" w:rsidRPr="00F2502D" w:rsidRDefault="009454A1" w:rsidP="009C1B96">
      <w:pPr>
        <w:spacing w:before="5" w:line="276" w:lineRule="auto"/>
        <w:ind w:right="965"/>
        <w:jc w:val="both"/>
        <w:rPr>
          <w:rFonts w:ascii="Arial Narrow" w:hAnsi="Arial Narrow"/>
          <w:position w:val="2"/>
          <w:sz w:val="22"/>
          <w:szCs w:val="22"/>
        </w:rPr>
      </w:pPr>
      <w:r w:rsidRPr="00F2502D">
        <w:rPr>
          <w:rFonts w:ascii="Arial Narrow" w:hAnsi="Arial Narrow"/>
          <w:position w:val="2"/>
          <w:sz w:val="22"/>
          <w:szCs w:val="22"/>
        </w:rPr>
        <w:t>Ketua Tim Peneliti</w:t>
      </w:r>
      <w:r w:rsidR="009E568D">
        <w:rPr>
          <w:rFonts w:ascii="Arial Narrow" w:hAnsi="Arial Narrow"/>
          <w:position w:val="2"/>
          <w:sz w:val="22"/>
          <w:szCs w:val="22"/>
          <w:vertAlign w:val="superscript"/>
        </w:rPr>
        <w:t>*)</w:t>
      </w:r>
      <w:r w:rsidR="00731097" w:rsidRPr="00F2502D">
        <w:rPr>
          <w:rFonts w:ascii="Arial Narrow" w:hAnsi="Arial Narrow"/>
          <w:position w:val="2"/>
          <w:sz w:val="22"/>
          <w:szCs w:val="22"/>
        </w:rPr>
        <w:t xml:space="preserve">: ………………………………………………… </w:t>
      </w:r>
    </w:p>
    <w:p w14:paraId="601B53B9" w14:textId="77777777" w:rsidR="006F19FF" w:rsidRPr="00F2502D" w:rsidRDefault="00731097" w:rsidP="009C1B96">
      <w:pPr>
        <w:spacing w:before="5" w:line="276" w:lineRule="auto"/>
        <w:ind w:right="965"/>
        <w:jc w:val="both"/>
        <w:rPr>
          <w:rFonts w:ascii="Arial Narrow" w:hAnsi="Arial Narrow"/>
          <w:position w:val="2"/>
          <w:sz w:val="22"/>
          <w:szCs w:val="22"/>
        </w:rPr>
      </w:pPr>
      <w:r w:rsidRPr="00F2502D">
        <w:rPr>
          <w:rFonts w:ascii="Arial Narrow" w:hAnsi="Arial Narrow"/>
          <w:position w:val="2"/>
          <w:sz w:val="22"/>
          <w:szCs w:val="22"/>
        </w:rPr>
        <w:t>NIP</w:t>
      </w:r>
      <w:r w:rsidR="006F19FF" w:rsidRPr="00F2502D">
        <w:rPr>
          <w:rFonts w:ascii="Arial Narrow" w:hAnsi="Arial Narrow"/>
          <w:position w:val="2"/>
          <w:sz w:val="22"/>
          <w:szCs w:val="22"/>
        </w:rPr>
        <w:tab/>
      </w:r>
      <w:r w:rsidR="006F19FF" w:rsidRPr="00F2502D">
        <w:rPr>
          <w:rFonts w:ascii="Arial Narrow" w:hAnsi="Arial Narrow"/>
          <w:position w:val="2"/>
          <w:sz w:val="22"/>
          <w:szCs w:val="22"/>
        </w:rPr>
        <w:tab/>
      </w:r>
      <w:r w:rsidR="00F469FC" w:rsidRPr="00F2502D">
        <w:rPr>
          <w:rFonts w:ascii="Arial Narrow" w:hAnsi="Arial Narrow"/>
          <w:position w:val="2"/>
          <w:sz w:val="22"/>
          <w:szCs w:val="22"/>
        </w:rPr>
        <w:tab/>
      </w:r>
      <w:r w:rsidRPr="00F2502D">
        <w:rPr>
          <w:rFonts w:ascii="Arial Narrow" w:hAnsi="Arial Narrow"/>
          <w:position w:val="2"/>
          <w:sz w:val="22"/>
          <w:szCs w:val="22"/>
        </w:rPr>
        <w:t xml:space="preserve">: ………………………………………………… </w:t>
      </w:r>
    </w:p>
    <w:p w14:paraId="1367CD4E" w14:textId="1610D043" w:rsidR="006F19FF" w:rsidRPr="00F2502D" w:rsidRDefault="00731097" w:rsidP="009C1B96">
      <w:pPr>
        <w:spacing w:before="5" w:line="276" w:lineRule="auto"/>
        <w:ind w:right="965"/>
        <w:jc w:val="both"/>
        <w:rPr>
          <w:rFonts w:ascii="Arial Narrow" w:hAnsi="Arial Narrow"/>
          <w:position w:val="2"/>
          <w:sz w:val="22"/>
          <w:szCs w:val="22"/>
        </w:rPr>
      </w:pPr>
      <w:r w:rsidRPr="00F2502D">
        <w:rPr>
          <w:rFonts w:ascii="Arial Narrow" w:hAnsi="Arial Narrow"/>
          <w:position w:val="2"/>
          <w:sz w:val="22"/>
          <w:szCs w:val="22"/>
        </w:rPr>
        <w:t>Fakultas</w:t>
      </w:r>
      <w:r w:rsidR="006F19FF" w:rsidRPr="00F2502D">
        <w:rPr>
          <w:rFonts w:ascii="Arial Narrow" w:hAnsi="Arial Narrow"/>
          <w:position w:val="2"/>
          <w:sz w:val="22"/>
          <w:szCs w:val="22"/>
        </w:rPr>
        <w:tab/>
      </w:r>
      <w:r w:rsidR="006F19FF" w:rsidRPr="00F2502D">
        <w:rPr>
          <w:rFonts w:ascii="Arial Narrow" w:hAnsi="Arial Narrow"/>
          <w:position w:val="2"/>
          <w:sz w:val="22"/>
          <w:szCs w:val="22"/>
        </w:rPr>
        <w:tab/>
      </w:r>
      <w:r w:rsidR="00DD4E4A">
        <w:rPr>
          <w:rFonts w:ascii="Arial Narrow" w:hAnsi="Arial Narrow"/>
          <w:position w:val="2"/>
          <w:sz w:val="22"/>
          <w:szCs w:val="22"/>
        </w:rPr>
        <w:tab/>
      </w:r>
      <w:r w:rsidRPr="00F2502D">
        <w:rPr>
          <w:rFonts w:ascii="Arial Narrow" w:hAnsi="Arial Narrow"/>
          <w:position w:val="2"/>
          <w:sz w:val="22"/>
          <w:szCs w:val="22"/>
        </w:rPr>
        <w:t xml:space="preserve">:………….……………………………………… </w:t>
      </w:r>
    </w:p>
    <w:p w14:paraId="103BEECC" w14:textId="77777777" w:rsidR="00887BB4" w:rsidRPr="00F2502D" w:rsidRDefault="006F19FF" w:rsidP="009C1B96">
      <w:pPr>
        <w:spacing w:before="5" w:line="276" w:lineRule="auto"/>
        <w:ind w:right="965"/>
        <w:jc w:val="both"/>
        <w:rPr>
          <w:rFonts w:ascii="Arial Narrow" w:hAnsi="Arial Narrow"/>
          <w:position w:val="2"/>
          <w:sz w:val="22"/>
          <w:szCs w:val="22"/>
        </w:rPr>
      </w:pPr>
      <w:r w:rsidRPr="00F2502D">
        <w:rPr>
          <w:rFonts w:ascii="Arial Narrow" w:hAnsi="Arial Narrow"/>
          <w:position w:val="2"/>
          <w:sz w:val="22"/>
          <w:szCs w:val="22"/>
        </w:rPr>
        <w:t>Luaran Wajib</w:t>
      </w:r>
      <w:r w:rsidR="00A4516D" w:rsidRPr="00F2502D">
        <w:rPr>
          <w:rFonts w:ascii="Arial Narrow" w:hAnsi="Arial Narrow"/>
          <w:position w:val="2"/>
          <w:sz w:val="22"/>
          <w:szCs w:val="22"/>
        </w:rPr>
        <w:t xml:space="preserve"> Sesuai Skim</w:t>
      </w:r>
      <w:r w:rsidRPr="00F2502D">
        <w:rPr>
          <w:rFonts w:ascii="Arial Narrow" w:hAnsi="Arial Narrow"/>
          <w:position w:val="2"/>
          <w:sz w:val="22"/>
          <w:szCs w:val="22"/>
        </w:rPr>
        <w:tab/>
      </w:r>
      <w:r w:rsidR="00731097" w:rsidRPr="00F2502D">
        <w:rPr>
          <w:rFonts w:ascii="Arial Narrow" w:hAnsi="Arial Narrow"/>
          <w:position w:val="2"/>
          <w:sz w:val="22"/>
          <w:szCs w:val="22"/>
        </w:rPr>
        <w:t xml:space="preserve">: </w:t>
      </w:r>
      <w:r w:rsidR="00FD7241" w:rsidRPr="00F2502D">
        <w:rPr>
          <w:rFonts w:ascii="Arial Narrow" w:hAnsi="Arial Narrow"/>
          <w:position w:val="2"/>
          <w:sz w:val="22"/>
          <w:szCs w:val="22"/>
        </w:rPr>
        <w:t>……………………………..</w:t>
      </w:r>
    </w:p>
    <w:p w14:paraId="6644CA32" w14:textId="77777777" w:rsidR="00A922E7" w:rsidRPr="00F2502D" w:rsidRDefault="00A922E7" w:rsidP="009C1B96">
      <w:pPr>
        <w:spacing w:before="5" w:line="276" w:lineRule="auto"/>
        <w:ind w:right="965"/>
        <w:jc w:val="both"/>
        <w:rPr>
          <w:rFonts w:ascii="Arial Narrow" w:hAnsi="Arial Narrow"/>
          <w:position w:val="2"/>
          <w:sz w:val="22"/>
          <w:szCs w:val="22"/>
        </w:rPr>
      </w:pPr>
      <w:r w:rsidRPr="00F2502D">
        <w:rPr>
          <w:rFonts w:ascii="Arial Narrow" w:hAnsi="Arial Narrow"/>
          <w:position w:val="2"/>
          <w:sz w:val="22"/>
          <w:szCs w:val="22"/>
        </w:rPr>
        <w:t>Biaya</w:t>
      </w:r>
      <w:r w:rsidRPr="00F2502D">
        <w:rPr>
          <w:rFonts w:ascii="Arial Narrow" w:hAnsi="Arial Narrow"/>
          <w:position w:val="2"/>
          <w:sz w:val="22"/>
          <w:szCs w:val="22"/>
        </w:rPr>
        <w:tab/>
      </w:r>
      <w:r w:rsidRPr="00F2502D">
        <w:rPr>
          <w:rFonts w:ascii="Arial Narrow" w:hAnsi="Arial Narrow"/>
          <w:position w:val="2"/>
          <w:sz w:val="22"/>
          <w:szCs w:val="22"/>
        </w:rPr>
        <w:tab/>
      </w:r>
      <w:r w:rsidRPr="00F2502D">
        <w:rPr>
          <w:rFonts w:ascii="Arial Narrow" w:hAnsi="Arial Narrow"/>
          <w:position w:val="2"/>
          <w:sz w:val="22"/>
          <w:szCs w:val="22"/>
        </w:rPr>
        <w:tab/>
        <w:t>: Rp. ……………..</w:t>
      </w:r>
    </w:p>
    <w:p w14:paraId="780DC1F1" w14:textId="77777777" w:rsidR="00887BB4" w:rsidRPr="00410318" w:rsidRDefault="00887BB4">
      <w:pPr>
        <w:spacing w:before="16" w:line="280" w:lineRule="exact"/>
        <w:rPr>
          <w:rFonts w:ascii="Arial Narrow" w:hAnsi="Arial Narrow"/>
          <w:sz w:val="22"/>
          <w:szCs w:val="22"/>
        </w:rPr>
      </w:pPr>
    </w:p>
    <w:tbl>
      <w:tblPr>
        <w:tblW w:w="971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6"/>
        <w:gridCol w:w="1116"/>
        <w:gridCol w:w="2159"/>
        <w:gridCol w:w="1296"/>
        <w:gridCol w:w="1151"/>
        <w:gridCol w:w="1296"/>
        <w:gridCol w:w="967"/>
        <w:gridCol w:w="1010"/>
      </w:tblGrid>
      <w:tr w:rsidR="006F19FF" w:rsidRPr="00F065A5" w14:paraId="4098BDA1" w14:textId="77777777" w:rsidTr="00996CBD">
        <w:trPr>
          <w:trHeight w:hRule="exact" w:val="315"/>
          <w:jc w:val="center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63C54" w14:textId="77777777" w:rsidR="006F19FF" w:rsidRPr="00F065A5" w:rsidRDefault="006F19FF" w:rsidP="00CB126D">
            <w:pPr>
              <w:ind w:left="155"/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b/>
                <w:spacing w:val="2"/>
                <w:position w:val="2"/>
              </w:rPr>
              <w:t>No</w:t>
            </w:r>
          </w:p>
        </w:tc>
        <w:tc>
          <w:tcPr>
            <w:tcW w:w="327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FD52D12" w14:textId="77777777" w:rsidR="006F19FF" w:rsidRPr="00F065A5" w:rsidRDefault="006F19FF" w:rsidP="00CB126D">
            <w:pPr>
              <w:ind w:left="479"/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b/>
                <w:spacing w:val="2"/>
                <w:position w:val="2"/>
              </w:rPr>
              <w:t>Komponen Penilaian</w:t>
            </w:r>
          </w:p>
        </w:tc>
        <w:tc>
          <w:tcPr>
            <w:tcW w:w="5719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02EDB1D" w14:textId="77777777" w:rsidR="006F19FF" w:rsidRPr="00F065A5" w:rsidRDefault="006F19FF" w:rsidP="00CB126D">
            <w:pPr>
              <w:ind w:left="1576" w:right="1575"/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b/>
                <w:spacing w:val="2"/>
                <w:position w:val="2"/>
              </w:rPr>
              <w:t>Keterangan</w:t>
            </w:r>
          </w:p>
        </w:tc>
      </w:tr>
      <w:tr w:rsidR="00734FCF" w:rsidRPr="00F065A5" w14:paraId="19FAD937" w14:textId="77777777" w:rsidTr="00996CBD">
        <w:trPr>
          <w:trHeight w:hRule="exact" w:val="345"/>
          <w:jc w:val="center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AF9803" w14:textId="77777777" w:rsidR="00734FCF" w:rsidRPr="00F065A5" w:rsidRDefault="00D85B33" w:rsidP="00CB126D">
            <w:pPr>
              <w:ind w:left="184" w:right="187"/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6792B7" w14:textId="77777777" w:rsidR="00734FCF" w:rsidRPr="00F065A5" w:rsidRDefault="00734FCF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  <w:p w14:paraId="2D745857" w14:textId="77777777" w:rsidR="00734FCF" w:rsidRPr="00F065A5" w:rsidRDefault="00734FCF" w:rsidP="00CB126D">
            <w:pPr>
              <w:ind w:left="102" w:right="132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Publikasi ilmiah</w:t>
            </w:r>
          </w:p>
        </w:tc>
        <w:tc>
          <w:tcPr>
            <w:tcW w:w="2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DBDC5" w14:textId="77777777" w:rsidR="00734FCF" w:rsidRPr="00F065A5" w:rsidRDefault="00734FCF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6294E" w14:textId="77777777" w:rsidR="00734FCF" w:rsidRPr="00E108B0" w:rsidRDefault="00734FCF" w:rsidP="00CB126D">
            <w:pPr>
              <w:ind w:left="114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tidak ada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B36AD" w14:textId="77777777" w:rsidR="00734FCF" w:rsidRPr="00E108B0" w:rsidRDefault="00734FCF" w:rsidP="00CB126D">
            <w:pPr>
              <w:ind w:left="163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draf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D8488" w14:textId="77777777" w:rsidR="00734FCF" w:rsidRPr="00E108B0" w:rsidRDefault="00734FCF" w:rsidP="00CB126D">
            <w:pPr>
              <w:ind w:left="88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submitted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22EA6" w14:textId="77777777" w:rsidR="00734FCF" w:rsidRPr="00E108B0" w:rsidRDefault="00734FCF" w:rsidP="00CB126D">
            <w:pPr>
              <w:ind w:left="121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accepted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45698" w14:textId="77777777" w:rsidR="00734FCF" w:rsidRPr="00E108B0" w:rsidRDefault="00734FCF" w:rsidP="00CB126D">
            <w:pPr>
              <w:ind w:left="35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published</w:t>
            </w:r>
          </w:p>
        </w:tc>
      </w:tr>
      <w:tr w:rsidR="00F2502D" w:rsidRPr="00F065A5" w14:paraId="206D5238" w14:textId="77777777" w:rsidTr="00996CBD">
        <w:trPr>
          <w:trHeight w:hRule="exact" w:val="393"/>
          <w:jc w:val="center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76BDE35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387F2F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2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DF13" w14:textId="77777777" w:rsidR="00F2502D" w:rsidRPr="00F065A5" w:rsidRDefault="00F2502D" w:rsidP="00CB126D">
            <w:pPr>
              <w:ind w:left="105"/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Internasional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1D42A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51731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774A9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36AA2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EC7A1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F2502D" w:rsidRPr="00F065A5" w14:paraId="29EC7077" w14:textId="77777777" w:rsidTr="00996CBD">
        <w:trPr>
          <w:trHeight w:hRule="exact" w:val="313"/>
          <w:jc w:val="center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CF7E2F2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CA2505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2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B191E" w14:textId="77777777" w:rsidR="00F2502D" w:rsidRPr="00F065A5" w:rsidRDefault="00F2502D" w:rsidP="00CB126D">
            <w:pPr>
              <w:ind w:left="105"/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Nasional</w:t>
            </w:r>
            <w:r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r w:rsidRPr="00F065A5">
              <w:rPr>
                <w:rFonts w:ascii="Arial Narrow" w:hAnsi="Arial Narrow"/>
                <w:spacing w:val="2"/>
                <w:position w:val="2"/>
              </w:rPr>
              <w:t>terakreditasi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F67BE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C7AE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82804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F812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0A37B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F2502D" w:rsidRPr="00F065A5" w14:paraId="5FFE9D8C" w14:textId="77777777" w:rsidTr="00996CBD">
        <w:trPr>
          <w:trHeight w:hRule="exact" w:val="619"/>
          <w:jc w:val="center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34358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B7711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2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37076" w14:textId="77777777" w:rsidR="00F2502D" w:rsidRPr="00F065A5" w:rsidRDefault="00F2502D" w:rsidP="00CB126D">
            <w:pPr>
              <w:ind w:left="21"/>
              <w:jc w:val="center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Nasional tidak terakreditasi ber-ISSN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E3BEE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DE3DE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B7D49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237DC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59A56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F2502D" w:rsidRPr="00F065A5" w14:paraId="65E74A9F" w14:textId="77777777" w:rsidTr="00996CBD">
        <w:trPr>
          <w:trHeight w:val="228"/>
          <w:jc w:val="center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5EEE890" w14:textId="77777777" w:rsidR="00F2502D" w:rsidRPr="00F065A5" w:rsidRDefault="00F2502D" w:rsidP="00CB126D">
            <w:pPr>
              <w:ind w:left="184" w:right="187"/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5CBAF2" w14:textId="77777777" w:rsidR="00F2502D" w:rsidRPr="00F065A5" w:rsidRDefault="00F2502D" w:rsidP="00CB126D">
            <w:pPr>
              <w:ind w:left="102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Sebagai pemakalah dalam temu ilmiah</w:t>
            </w:r>
          </w:p>
        </w:tc>
        <w:tc>
          <w:tcPr>
            <w:tcW w:w="2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CBF8F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DD5A6" w14:textId="77777777" w:rsidR="00F2502D" w:rsidRPr="00E108B0" w:rsidRDefault="00F2502D" w:rsidP="00CB126D">
            <w:pPr>
              <w:ind w:left="114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tidak ada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A0F27" w14:textId="77777777" w:rsidR="00F2502D" w:rsidRPr="00E108B0" w:rsidRDefault="00F2502D" w:rsidP="00CB126D">
            <w:pPr>
              <w:ind w:left="163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draf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440CF" w14:textId="77777777" w:rsidR="00F2502D" w:rsidRPr="00E108B0" w:rsidRDefault="00F2502D" w:rsidP="00CB126D">
            <w:pPr>
              <w:ind w:left="141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terdaftar</w:t>
            </w:r>
          </w:p>
        </w:tc>
        <w:tc>
          <w:tcPr>
            <w:tcW w:w="197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E6FF92" w14:textId="77777777" w:rsidR="00F2502D" w:rsidRPr="00CB126D" w:rsidRDefault="00F2502D" w:rsidP="00CB126D">
            <w:pPr>
              <w:ind w:left="162"/>
              <w:jc w:val="center"/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</w:pPr>
            <w:r w:rsidRPr="00CB126D"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  <w:t>sudah dilaksanakan</w:t>
            </w:r>
          </w:p>
        </w:tc>
      </w:tr>
      <w:tr w:rsidR="00F2502D" w:rsidRPr="00F065A5" w14:paraId="28B8F4E3" w14:textId="77777777" w:rsidTr="00996CBD">
        <w:trPr>
          <w:trHeight w:hRule="exact" w:val="347"/>
          <w:jc w:val="center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52693A5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FB11A2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2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54E3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Internasional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54490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3EF59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1B86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6B6A0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F2502D" w:rsidRPr="00F065A5" w14:paraId="0ECB720B" w14:textId="77777777" w:rsidTr="00996CBD">
        <w:trPr>
          <w:trHeight w:hRule="exact" w:val="255"/>
          <w:jc w:val="center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77D5B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1048C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2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82556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Nasional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D09BE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B9787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0DB8A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315E2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F2502D" w:rsidRPr="00F065A5" w14:paraId="51F399A2" w14:textId="77777777" w:rsidTr="00996CBD">
        <w:trPr>
          <w:trHeight w:hRule="exact" w:val="260"/>
          <w:jc w:val="center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2DBE6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AE077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2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2343B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Regional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AB723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0B5A5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656B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0719F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B92F41" w:rsidRPr="00F065A5" w14:paraId="3FE7B526" w14:textId="77777777" w:rsidTr="00996CBD">
        <w:trPr>
          <w:trHeight w:hRule="exact" w:val="483"/>
          <w:jc w:val="center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9EA81B4" w14:textId="57E67891" w:rsidR="00B92F41" w:rsidRPr="00F065A5" w:rsidRDefault="00B92F41" w:rsidP="00CB126D">
            <w:pPr>
              <w:ind w:left="184" w:right="187"/>
              <w:jc w:val="center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3.</w:t>
            </w:r>
          </w:p>
        </w:tc>
        <w:tc>
          <w:tcPr>
            <w:tcW w:w="327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7EB89F" w14:textId="1C75AF05" w:rsidR="00B92F41" w:rsidRPr="00F065A5" w:rsidRDefault="00B92F41" w:rsidP="00872EE3">
            <w:pPr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Hak kekayaan intelektual: paten, paten sederhana</w:t>
            </w:r>
            <w:r>
              <w:rPr>
                <w:rFonts w:ascii="Arial Narrow" w:hAnsi="Arial Narrow"/>
                <w:spacing w:val="2"/>
                <w:position w:val="2"/>
              </w:rPr>
              <w:t>,dll.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D8A9F" w14:textId="1F5A4157" w:rsidR="00B92F41" w:rsidRPr="00E108B0" w:rsidRDefault="00B92F41" w:rsidP="00CB126D">
            <w:pPr>
              <w:ind w:left="114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tidak ada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BCDF5" w14:textId="6489708F" w:rsidR="00B92F41" w:rsidRPr="00E108B0" w:rsidRDefault="00B92F41" w:rsidP="00CB126D">
            <w:pPr>
              <w:ind w:left="163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draf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8DB77" w14:textId="07B00282" w:rsidR="00B92F41" w:rsidRPr="00CB126D" w:rsidRDefault="00B92F41" w:rsidP="00CB126D">
            <w:pPr>
              <w:ind w:left="91"/>
              <w:jc w:val="center"/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terdaftar</w:t>
            </w:r>
          </w:p>
        </w:tc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82532" w14:textId="3E32688B" w:rsidR="00B92F41" w:rsidRPr="00E108B0" w:rsidRDefault="00872EE3" w:rsidP="00CB126D">
            <w:pPr>
              <w:ind w:left="426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>
              <w:rPr>
                <w:rFonts w:ascii="Arial Narrow" w:hAnsi="Arial Narrow"/>
                <w:i/>
                <w:spacing w:val="2"/>
                <w:position w:val="2"/>
              </w:rPr>
              <w:t>Sertifikat/</w:t>
            </w:r>
            <w:r w:rsidR="00B92F41" w:rsidRPr="00E108B0">
              <w:rPr>
                <w:rFonts w:ascii="Arial Narrow" w:hAnsi="Arial Narrow"/>
                <w:i/>
                <w:spacing w:val="2"/>
                <w:position w:val="2"/>
              </w:rPr>
              <w:t>Granted</w:t>
            </w:r>
          </w:p>
        </w:tc>
      </w:tr>
      <w:tr w:rsidR="00B92F41" w:rsidRPr="00F065A5" w14:paraId="79F12669" w14:textId="77777777" w:rsidTr="00996CBD">
        <w:trPr>
          <w:trHeight w:hRule="exact" w:val="483"/>
          <w:jc w:val="center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A3BE05D" w14:textId="77777777" w:rsidR="00B92F41" w:rsidRPr="00F065A5" w:rsidRDefault="00B92F41" w:rsidP="00CB126D">
            <w:pPr>
              <w:ind w:left="184" w:right="187"/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32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1B38E8" w14:textId="77777777" w:rsidR="00B92F41" w:rsidRPr="00F065A5" w:rsidRDefault="00B92F41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3167D" w14:textId="33F962D7" w:rsidR="00B92F41" w:rsidRPr="00B92442" w:rsidRDefault="00B92F41" w:rsidP="00B92442">
            <w:pPr>
              <w:ind w:left="114"/>
              <w:jc w:val="right"/>
              <w:rPr>
                <w:rFonts w:ascii="Arial Narrow" w:hAnsi="Arial Narrow"/>
                <w:i/>
                <w:spacing w:val="2"/>
                <w:position w:val="2"/>
              </w:rPr>
            </w:pPr>
            <w:r w:rsidRPr="00B92442">
              <w:rPr>
                <w:rFonts w:ascii="Arial Narrow" w:hAnsi="Arial Narrow"/>
                <w:spacing w:val="2"/>
                <w:position w:val="2"/>
              </w:rPr>
              <w:t>*)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29D11" w14:textId="0151AF8C" w:rsidR="00B92F41" w:rsidRPr="00B92442" w:rsidRDefault="00B92F41" w:rsidP="00B92442">
            <w:pPr>
              <w:ind w:left="163"/>
              <w:jc w:val="right"/>
              <w:rPr>
                <w:rFonts w:ascii="Arial Narrow" w:hAnsi="Arial Narrow"/>
                <w:i/>
                <w:spacing w:val="2"/>
                <w:position w:val="2"/>
              </w:rPr>
            </w:pPr>
            <w:r w:rsidRPr="00B92442">
              <w:rPr>
                <w:rFonts w:ascii="Arial Narrow" w:hAnsi="Arial Narrow"/>
                <w:spacing w:val="2"/>
                <w:position w:val="2"/>
              </w:rPr>
              <w:t>*)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05EFA" w14:textId="35C82E61" w:rsidR="00B92F41" w:rsidRPr="00B92442" w:rsidRDefault="00B92F41" w:rsidP="00B92442">
            <w:pPr>
              <w:ind w:left="91"/>
              <w:jc w:val="right"/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</w:pPr>
            <w:r w:rsidRPr="00B92442">
              <w:rPr>
                <w:rFonts w:ascii="Arial Narrow" w:hAnsi="Arial Narrow"/>
                <w:spacing w:val="2"/>
                <w:position w:val="2"/>
              </w:rPr>
              <w:t>*)</w:t>
            </w:r>
          </w:p>
        </w:tc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899CD" w14:textId="5BA812A2" w:rsidR="00B92F41" w:rsidRPr="00B92442" w:rsidRDefault="00B92F41" w:rsidP="00B92442">
            <w:pPr>
              <w:ind w:left="426"/>
              <w:jc w:val="right"/>
              <w:rPr>
                <w:rFonts w:ascii="Arial Narrow" w:hAnsi="Arial Narrow"/>
                <w:i/>
                <w:spacing w:val="2"/>
                <w:position w:val="2"/>
              </w:rPr>
            </w:pPr>
            <w:r w:rsidRPr="00B92442">
              <w:rPr>
                <w:rFonts w:ascii="Arial Narrow" w:hAnsi="Arial Narrow"/>
                <w:spacing w:val="2"/>
                <w:position w:val="2"/>
              </w:rPr>
              <w:t>*)</w:t>
            </w:r>
          </w:p>
        </w:tc>
      </w:tr>
      <w:tr w:rsidR="00F2502D" w:rsidRPr="00F065A5" w14:paraId="26F50389" w14:textId="77777777" w:rsidTr="00996CBD">
        <w:trPr>
          <w:trHeight w:hRule="exact" w:val="735"/>
          <w:jc w:val="center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2F2A0F8" w14:textId="77777777" w:rsidR="00F2502D" w:rsidRPr="00F065A5" w:rsidRDefault="00F2502D" w:rsidP="00CB126D">
            <w:pPr>
              <w:ind w:left="184" w:right="187"/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4</w:t>
            </w:r>
          </w:p>
        </w:tc>
        <w:tc>
          <w:tcPr>
            <w:tcW w:w="327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15FFD2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  <w:p w14:paraId="4403D7D5" w14:textId="77777777" w:rsidR="00F2502D" w:rsidRPr="00F065A5" w:rsidRDefault="00F2502D" w:rsidP="00CB126D">
            <w:pPr>
              <w:ind w:left="102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Bahan Ajar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BD73A" w14:textId="77777777" w:rsidR="00F2502D" w:rsidRPr="00E108B0" w:rsidRDefault="00F2502D" w:rsidP="00CB126D">
            <w:pPr>
              <w:ind w:left="114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tidak ada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CB100" w14:textId="77777777" w:rsidR="00F2502D" w:rsidRPr="00E108B0" w:rsidRDefault="00F2502D" w:rsidP="00CB126D">
            <w:pPr>
              <w:ind w:left="163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draf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F1A2D" w14:textId="17392160" w:rsidR="00F2502D" w:rsidRPr="00CB126D" w:rsidRDefault="00F2502D" w:rsidP="00CB126D">
            <w:pPr>
              <w:ind w:left="91"/>
              <w:jc w:val="center"/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</w:pPr>
            <w:r w:rsidRPr="00CB126D"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  <w:t>Diproses</w:t>
            </w:r>
            <w:r w:rsidR="00DD4E4A" w:rsidRPr="00CB126D"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  <w:t xml:space="preserve"> </w:t>
            </w:r>
            <w:r w:rsidRPr="00CB126D"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  <w:t>penerbit</w:t>
            </w:r>
          </w:p>
          <w:p w14:paraId="543C0DA2" w14:textId="77777777" w:rsidR="00F2502D" w:rsidRPr="00E108B0" w:rsidRDefault="00F2502D" w:rsidP="00CB126D">
            <w:pPr>
              <w:ind w:left="91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CB126D"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  <w:t>(editing)</w:t>
            </w:r>
          </w:p>
        </w:tc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3DF2A" w14:textId="77777777" w:rsidR="00F2502D" w:rsidRPr="00E108B0" w:rsidRDefault="00F2502D" w:rsidP="00CB126D">
            <w:pPr>
              <w:ind w:left="426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sudah terbit</w:t>
            </w:r>
          </w:p>
        </w:tc>
      </w:tr>
      <w:tr w:rsidR="00F2502D" w:rsidRPr="00F065A5" w14:paraId="2B0A8BFC" w14:textId="77777777" w:rsidTr="00996CBD">
        <w:trPr>
          <w:trHeight w:hRule="exact" w:val="507"/>
          <w:jc w:val="center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557DE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327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8A2DD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CA924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18E09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E5CF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6F750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F2502D" w:rsidRPr="00F065A5" w14:paraId="6FA5F8BF" w14:textId="77777777" w:rsidTr="00996CBD">
        <w:trPr>
          <w:trHeight w:hRule="exact" w:val="534"/>
          <w:jc w:val="center"/>
        </w:trPr>
        <w:tc>
          <w:tcPr>
            <w:tcW w:w="7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906CE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5</w:t>
            </w:r>
          </w:p>
        </w:tc>
        <w:tc>
          <w:tcPr>
            <w:tcW w:w="3275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6F8E2" w14:textId="77777777" w:rsidR="00F2502D" w:rsidRPr="00F065A5" w:rsidRDefault="00F2502D" w:rsidP="00CB126D">
            <w:pPr>
              <w:ind w:left="53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Luaran lainnya: Publikasi media massa cetak/ online, majalah, bulletin dll.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6CD19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E723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E0640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2B9FD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B92442" w:rsidRPr="00F065A5" w14:paraId="362601BC" w14:textId="77777777" w:rsidTr="000A275F">
        <w:trPr>
          <w:trHeight w:hRule="exact" w:val="550"/>
          <w:jc w:val="center"/>
        </w:trPr>
        <w:tc>
          <w:tcPr>
            <w:tcW w:w="7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4AF6C" w14:textId="77777777" w:rsidR="00B92442" w:rsidRPr="00F065A5" w:rsidRDefault="00B92442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6</w:t>
            </w:r>
          </w:p>
        </w:tc>
        <w:tc>
          <w:tcPr>
            <w:tcW w:w="3275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4173" w14:textId="77777777" w:rsidR="00B92442" w:rsidRDefault="00B92442" w:rsidP="00CB126D">
            <w:pPr>
              <w:ind w:left="53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Unggah Laporan Kemajuan</w:t>
            </w:r>
          </w:p>
          <w:p w14:paraId="5F0A9BC6" w14:textId="0D0EC987" w:rsidR="000A275F" w:rsidRPr="00F065A5" w:rsidRDefault="000A275F" w:rsidP="00CB126D">
            <w:pPr>
              <w:ind w:left="53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Unggah SPTJB</w:t>
            </w:r>
          </w:p>
        </w:tc>
        <w:tc>
          <w:tcPr>
            <w:tcW w:w="5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BA41" w14:textId="7A190937" w:rsidR="00B92442" w:rsidRDefault="00B92442" w:rsidP="00297DEC">
            <w:pPr>
              <w:jc w:val="center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Sudah / Belum</w:t>
            </w:r>
          </w:p>
          <w:p w14:paraId="3C4F36FC" w14:textId="183911A8" w:rsidR="000A275F" w:rsidRDefault="000A275F" w:rsidP="000A275F">
            <w:pPr>
              <w:jc w:val="center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Sudah / Belum</w:t>
            </w:r>
          </w:p>
          <w:p w14:paraId="75C8DF28" w14:textId="35DC61B4" w:rsidR="000A275F" w:rsidRPr="00E108B0" w:rsidRDefault="000A275F" w:rsidP="00297DEC">
            <w:pPr>
              <w:jc w:val="center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</w:p>
        </w:tc>
      </w:tr>
      <w:tr w:rsidR="00F2502D" w:rsidRPr="00F065A5" w14:paraId="79E2BF7B" w14:textId="77777777" w:rsidTr="00996CBD">
        <w:trPr>
          <w:trHeight w:hRule="exact" w:val="352"/>
          <w:jc w:val="center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D0EE6" w14:textId="3EBDF685" w:rsidR="00F2502D" w:rsidRPr="00F065A5" w:rsidRDefault="00297DEC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7</w:t>
            </w:r>
          </w:p>
        </w:tc>
        <w:tc>
          <w:tcPr>
            <w:tcW w:w="8995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459B" w14:textId="77777777" w:rsidR="00F2502D" w:rsidRPr="00F065A5" w:rsidRDefault="00F2502D" w:rsidP="00CB126D">
            <w:pPr>
              <w:ind w:left="18" w:right="51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 xml:space="preserve">HASIL PENILAIAN: </w:t>
            </w:r>
            <w:r>
              <w:rPr>
                <w:rFonts w:ascii="Arial Narrow" w:hAnsi="Arial Narrow"/>
                <w:spacing w:val="2"/>
                <w:position w:val="2"/>
              </w:rPr>
              <w:t>(diisi oleh reviewer)</w:t>
            </w:r>
          </w:p>
          <w:p w14:paraId="5267F9B0" w14:textId="77777777" w:rsidR="00F2502D" w:rsidRPr="00F065A5" w:rsidRDefault="00F2502D" w:rsidP="00CB126D">
            <w:pPr>
              <w:ind w:left="18" w:right="51"/>
              <w:rPr>
                <w:rFonts w:ascii="Arial Narrow" w:hAnsi="Arial Narrow"/>
                <w:spacing w:val="2"/>
                <w:position w:val="2"/>
              </w:rPr>
            </w:pPr>
          </w:p>
        </w:tc>
      </w:tr>
      <w:tr w:rsidR="00F2502D" w:rsidRPr="00F065A5" w14:paraId="600F03A4" w14:textId="77777777" w:rsidTr="00996CBD">
        <w:trPr>
          <w:trHeight w:val="2723"/>
          <w:jc w:val="center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8DD21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8995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7EFD0" w14:textId="77777777" w:rsidR="00F2502D" w:rsidRDefault="00F2502D" w:rsidP="008546F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60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Luaran wajib terpenuhi sesuai target yang dijanjikan</w:t>
            </w:r>
            <w:r>
              <w:rPr>
                <w:rFonts w:ascii="Arial Narrow" w:hAnsi="Arial Narrow"/>
                <w:spacing w:val="2"/>
                <w:position w:val="2"/>
              </w:rPr>
              <w:t>: ……</w:t>
            </w:r>
          </w:p>
          <w:p w14:paraId="11A7DA94" w14:textId="77777777" w:rsidR="00F2502D" w:rsidRDefault="00F2502D" w:rsidP="008546F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60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Unggah laporan: ……</w:t>
            </w:r>
          </w:p>
          <w:p w14:paraId="53338A26" w14:textId="77777777" w:rsidR="0028292C" w:rsidRDefault="00297DEC" w:rsidP="008546F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60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Rekomendasi Reviewer:</w:t>
            </w:r>
          </w:p>
          <w:p w14:paraId="13347F94" w14:textId="3FFE1BDF" w:rsidR="008546F3" w:rsidRPr="008546F3" w:rsidRDefault="008546F3" w:rsidP="008546F3">
            <w:pPr>
              <w:spacing w:line="360" w:lineRule="auto"/>
              <w:rPr>
                <w:rFonts w:ascii="Arial Narrow" w:hAnsi="Arial Narrow"/>
                <w:spacing w:val="2"/>
                <w:position w:val="2"/>
              </w:rPr>
            </w:pPr>
          </w:p>
        </w:tc>
      </w:tr>
    </w:tbl>
    <w:p w14:paraId="45CF586E" w14:textId="43AA93F6" w:rsidR="00BA75D5" w:rsidRPr="00410318" w:rsidRDefault="00C0054C" w:rsidP="00756108">
      <w:pPr>
        <w:spacing w:line="276" w:lineRule="auto"/>
        <w:ind w:left="5040" w:firstLine="720"/>
        <w:rPr>
          <w:rFonts w:ascii="Arial Narrow" w:hAnsi="Arial Narrow"/>
          <w:sz w:val="22"/>
          <w:szCs w:val="22"/>
        </w:rPr>
      </w:pPr>
      <w:r w:rsidRPr="00410318">
        <w:rPr>
          <w:rFonts w:ascii="Arial Narrow" w:hAnsi="Arial Narrow"/>
          <w:sz w:val="22"/>
          <w:szCs w:val="22"/>
        </w:rPr>
        <w:t>M</w:t>
      </w:r>
      <w:r w:rsidR="000719D8" w:rsidRPr="00410318">
        <w:rPr>
          <w:rFonts w:ascii="Arial Narrow" w:hAnsi="Arial Narrow"/>
          <w:sz w:val="22"/>
          <w:szCs w:val="22"/>
        </w:rPr>
        <w:t xml:space="preserve">anado,         </w:t>
      </w:r>
      <w:r w:rsidR="00F41B73">
        <w:rPr>
          <w:rFonts w:ascii="Arial Narrow" w:hAnsi="Arial Narrow"/>
          <w:sz w:val="22"/>
          <w:szCs w:val="22"/>
        </w:rPr>
        <w:t>Okto</w:t>
      </w:r>
      <w:r w:rsidR="00756108">
        <w:rPr>
          <w:rFonts w:ascii="Arial Narrow" w:hAnsi="Arial Narrow"/>
          <w:sz w:val="22"/>
          <w:szCs w:val="22"/>
        </w:rPr>
        <w:t xml:space="preserve">ber </w:t>
      </w:r>
      <w:r w:rsidR="00872EE3">
        <w:rPr>
          <w:rFonts w:ascii="Arial Narrow" w:hAnsi="Arial Narrow"/>
          <w:sz w:val="22"/>
          <w:szCs w:val="22"/>
        </w:rPr>
        <w:t xml:space="preserve"> </w:t>
      </w:r>
      <w:r w:rsidR="00BA75D5" w:rsidRPr="00410318">
        <w:rPr>
          <w:rFonts w:ascii="Arial Narrow" w:hAnsi="Arial Narrow"/>
          <w:sz w:val="22"/>
          <w:szCs w:val="22"/>
        </w:rPr>
        <w:t>202</w:t>
      </w:r>
      <w:r w:rsidR="00C717DC">
        <w:rPr>
          <w:rFonts w:ascii="Arial Narrow" w:hAnsi="Arial Narrow"/>
          <w:sz w:val="22"/>
          <w:szCs w:val="22"/>
        </w:rPr>
        <w:t>5</w:t>
      </w:r>
    </w:p>
    <w:p w14:paraId="3E803F30" w14:textId="77777777" w:rsidR="000719D8" w:rsidRPr="00410318" w:rsidRDefault="00BA75D5" w:rsidP="00E108B0">
      <w:pPr>
        <w:spacing w:line="276" w:lineRule="auto"/>
        <w:ind w:left="5040" w:firstLine="720"/>
        <w:rPr>
          <w:rFonts w:ascii="Arial Narrow" w:hAnsi="Arial Narrow"/>
          <w:sz w:val="22"/>
          <w:szCs w:val="22"/>
        </w:rPr>
      </w:pPr>
      <w:r w:rsidRPr="00410318">
        <w:rPr>
          <w:rFonts w:ascii="Arial Narrow" w:hAnsi="Arial Narrow"/>
          <w:sz w:val="22"/>
          <w:szCs w:val="22"/>
        </w:rPr>
        <w:t>Penilai,</w:t>
      </w:r>
    </w:p>
    <w:p w14:paraId="385EEB04" w14:textId="77777777" w:rsidR="00996CBD" w:rsidRPr="00CD4210" w:rsidRDefault="00996CBD" w:rsidP="00996CBD">
      <w:pPr>
        <w:spacing w:line="276" w:lineRule="auto"/>
        <w:jc w:val="both"/>
        <w:rPr>
          <w:rFonts w:ascii="Arial Narrow" w:hAnsi="Arial Narrow"/>
          <w:highlight w:val="yellow"/>
        </w:rPr>
      </w:pPr>
      <w:r w:rsidRPr="00CD4210">
        <w:rPr>
          <w:rFonts w:ascii="Arial Narrow" w:hAnsi="Arial Narrow"/>
          <w:highlight w:val="yellow"/>
        </w:rPr>
        <w:t xml:space="preserve">Ket: </w:t>
      </w:r>
      <w:r>
        <w:rPr>
          <w:rFonts w:ascii="Arial Narrow" w:hAnsi="Arial Narrow"/>
          <w:highlight w:val="yellow"/>
        </w:rPr>
        <w:t>(DIISI OLEH REVIEWER)</w:t>
      </w:r>
    </w:p>
    <w:p w14:paraId="5904FC5D" w14:textId="77456F06" w:rsidR="000719D8" w:rsidRPr="00410318" w:rsidRDefault="00996CBD" w:rsidP="00756108">
      <w:pPr>
        <w:tabs>
          <w:tab w:val="left" w:pos="720"/>
          <w:tab w:val="left" w:pos="771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B126D">
        <w:rPr>
          <w:rFonts w:ascii="Arial Narrow" w:hAnsi="Arial Narrow"/>
          <w:highlight w:val="yellow"/>
        </w:rPr>
        <w:t>*) = cek list</w:t>
      </w:r>
      <w:r w:rsidRPr="00CB126D">
        <w:rPr>
          <w:rFonts w:ascii="Arial Narrow" w:hAnsi="Arial Narrow"/>
          <w:sz w:val="22"/>
          <w:szCs w:val="22"/>
          <w:highlight w:val="yellow"/>
        </w:rPr>
        <w:t xml:space="preserve"> (</w:t>
      </w:r>
      <w:r w:rsidRPr="00CB126D">
        <w:rPr>
          <w:rFonts w:ascii="Webdings" w:hAnsi="Webdings"/>
          <w:sz w:val="30"/>
          <w:szCs w:val="30"/>
          <w:highlight w:val="yellow"/>
        </w:rPr>
        <w:t></w:t>
      </w:r>
      <w:r w:rsidRPr="00CB126D">
        <w:rPr>
          <w:rFonts w:ascii="Arial Narrow" w:hAnsi="Arial Narrow"/>
          <w:sz w:val="22"/>
          <w:szCs w:val="22"/>
          <w:highlight w:val="yellow"/>
        </w:rPr>
        <w:t>)</w:t>
      </w:r>
    </w:p>
    <w:p w14:paraId="044CD112" w14:textId="77777777" w:rsidR="000719D8" w:rsidRPr="00410318" w:rsidRDefault="000719D8" w:rsidP="00E108B0">
      <w:pPr>
        <w:spacing w:line="276" w:lineRule="auto"/>
        <w:ind w:left="5040" w:firstLine="720"/>
        <w:jc w:val="both"/>
        <w:rPr>
          <w:rFonts w:ascii="Arial Narrow" w:hAnsi="Arial Narrow"/>
          <w:sz w:val="22"/>
          <w:szCs w:val="22"/>
        </w:rPr>
      </w:pPr>
      <w:r w:rsidRPr="00410318">
        <w:rPr>
          <w:rFonts w:ascii="Arial Narrow" w:hAnsi="Arial Narrow"/>
          <w:sz w:val="22"/>
          <w:szCs w:val="22"/>
        </w:rPr>
        <w:t>………………………………….</w:t>
      </w:r>
    </w:p>
    <w:p w14:paraId="1FC840FE" w14:textId="0A4E108A" w:rsidR="00CB126D" w:rsidRPr="00996CBD" w:rsidRDefault="000719D8" w:rsidP="00996CBD">
      <w:pPr>
        <w:spacing w:line="276" w:lineRule="auto"/>
        <w:ind w:left="5040" w:firstLine="720"/>
        <w:jc w:val="both"/>
        <w:rPr>
          <w:rFonts w:ascii="Arial Narrow" w:hAnsi="Arial Narrow"/>
          <w:sz w:val="22"/>
          <w:szCs w:val="22"/>
        </w:rPr>
      </w:pPr>
      <w:r w:rsidRPr="00410318">
        <w:rPr>
          <w:rFonts w:ascii="Arial Narrow" w:hAnsi="Arial Narrow"/>
          <w:sz w:val="22"/>
          <w:szCs w:val="22"/>
        </w:rPr>
        <w:t xml:space="preserve">NIP. </w:t>
      </w:r>
    </w:p>
    <w:sectPr w:rsidR="00CB126D" w:rsidRPr="00996CBD" w:rsidSect="00996CBD">
      <w:type w:val="continuous"/>
      <w:pgSz w:w="11907" w:h="16840" w:code="9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775"/>
    <w:multiLevelType w:val="hybridMultilevel"/>
    <w:tmpl w:val="3E2EF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544D"/>
    <w:multiLevelType w:val="multilevel"/>
    <w:tmpl w:val="9FA4CD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A31DA9"/>
    <w:multiLevelType w:val="hybridMultilevel"/>
    <w:tmpl w:val="D2244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2AA2"/>
    <w:multiLevelType w:val="hybridMultilevel"/>
    <w:tmpl w:val="0C28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E09FC"/>
    <w:multiLevelType w:val="hybridMultilevel"/>
    <w:tmpl w:val="246A4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71319">
    <w:abstractNumId w:val="1"/>
  </w:num>
  <w:num w:numId="2" w16cid:durableId="1932926225">
    <w:abstractNumId w:val="4"/>
  </w:num>
  <w:num w:numId="3" w16cid:durableId="479006402">
    <w:abstractNumId w:val="0"/>
  </w:num>
  <w:num w:numId="4" w16cid:durableId="1044057146">
    <w:abstractNumId w:val="2"/>
  </w:num>
  <w:num w:numId="5" w16cid:durableId="540241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BB4"/>
    <w:rsid w:val="0000572A"/>
    <w:rsid w:val="00034BDE"/>
    <w:rsid w:val="0003673C"/>
    <w:rsid w:val="00065B02"/>
    <w:rsid w:val="000664F9"/>
    <w:rsid w:val="000719D8"/>
    <w:rsid w:val="00085E70"/>
    <w:rsid w:val="000A275F"/>
    <w:rsid w:val="001320C7"/>
    <w:rsid w:val="001607C7"/>
    <w:rsid w:val="0017087D"/>
    <w:rsid w:val="00210D54"/>
    <w:rsid w:val="00250A61"/>
    <w:rsid w:val="002763CC"/>
    <w:rsid w:val="0028292C"/>
    <w:rsid w:val="00297DEC"/>
    <w:rsid w:val="002F5872"/>
    <w:rsid w:val="00350F07"/>
    <w:rsid w:val="003C59A6"/>
    <w:rsid w:val="00410318"/>
    <w:rsid w:val="00420735"/>
    <w:rsid w:val="00432996"/>
    <w:rsid w:val="00437DA4"/>
    <w:rsid w:val="00465531"/>
    <w:rsid w:val="00537137"/>
    <w:rsid w:val="00630871"/>
    <w:rsid w:val="006970E5"/>
    <w:rsid w:val="006F19FF"/>
    <w:rsid w:val="00731097"/>
    <w:rsid w:val="00734FCF"/>
    <w:rsid w:val="00751387"/>
    <w:rsid w:val="00756108"/>
    <w:rsid w:val="00807E4F"/>
    <w:rsid w:val="008432CB"/>
    <w:rsid w:val="008546F3"/>
    <w:rsid w:val="00872EE3"/>
    <w:rsid w:val="00887BB4"/>
    <w:rsid w:val="008C726C"/>
    <w:rsid w:val="009132A7"/>
    <w:rsid w:val="009454A1"/>
    <w:rsid w:val="0094566F"/>
    <w:rsid w:val="00996CBD"/>
    <w:rsid w:val="009C1B96"/>
    <w:rsid w:val="009E568D"/>
    <w:rsid w:val="00A4516D"/>
    <w:rsid w:val="00A7604F"/>
    <w:rsid w:val="00A922E7"/>
    <w:rsid w:val="00B23248"/>
    <w:rsid w:val="00B92442"/>
    <w:rsid w:val="00B92F41"/>
    <w:rsid w:val="00BA75D5"/>
    <w:rsid w:val="00BC06E9"/>
    <w:rsid w:val="00C0054C"/>
    <w:rsid w:val="00C717DC"/>
    <w:rsid w:val="00C930D8"/>
    <w:rsid w:val="00CB126D"/>
    <w:rsid w:val="00CD4210"/>
    <w:rsid w:val="00D00C63"/>
    <w:rsid w:val="00D85B33"/>
    <w:rsid w:val="00DA63D9"/>
    <w:rsid w:val="00DD4E4A"/>
    <w:rsid w:val="00DF3128"/>
    <w:rsid w:val="00E108B0"/>
    <w:rsid w:val="00E55D0B"/>
    <w:rsid w:val="00EB7106"/>
    <w:rsid w:val="00EC138F"/>
    <w:rsid w:val="00EF699F"/>
    <w:rsid w:val="00F065A5"/>
    <w:rsid w:val="00F2502D"/>
    <w:rsid w:val="00F41B73"/>
    <w:rsid w:val="00F469FC"/>
    <w:rsid w:val="00F67DAE"/>
    <w:rsid w:val="00F876F9"/>
    <w:rsid w:val="00FB044F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4911"/>
  <w15:docId w15:val="{607B90D9-53A8-4ACA-A00C-2F37BA21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IT_LPPM</dc:creator>
  <cp:lastModifiedBy>User</cp:lastModifiedBy>
  <cp:revision>19</cp:revision>
  <cp:lastPrinted>2025-10-23T02:09:00Z</cp:lastPrinted>
  <dcterms:created xsi:type="dcterms:W3CDTF">2023-09-21T03:15:00Z</dcterms:created>
  <dcterms:modified xsi:type="dcterms:W3CDTF">2025-10-23T02:58:00Z</dcterms:modified>
</cp:coreProperties>
</file>